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11E44">
      <w:pPr>
        <w:ind w:left="1082"/>
        <w:rPr>
          <w:lang w:val="en-US"/>
        </w:rPr>
      </w:pPr>
    </w:p>
    <w:p w:rsidR="00000000" w:rsidRDefault="00BF4128">
      <w:pPr>
        <w:ind w:left="13"/>
        <w:rPr>
          <w:b/>
          <w:bCs/>
          <w:i/>
          <w:iCs/>
          <w:lang w:val="en-US"/>
        </w:rPr>
      </w:pPr>
      <w:r>
        <w:rPr>
          <w:noProof/>
          <w:lang w:eastAsia="tr-TR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-60960</wp:posOffset>
            </wp:positionV>
            <wp:extent cx="6110605" cy="9413240"/>
            <wp:effectExtent l="19050" t="0" r="444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941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E44">
        <w:rPr>
          <w:b/>
          <w:bCs/>
          <w:lang w:val="en-US"/>
        </w:rPr>
        <w:t>E</w:t>
      </w:r>
      <w:r w:rsidR="00611E44">
        <w:rPr>
          <w:b/>
          <w:bCs/>
          <w:lang w:val="en-US"/>
        </w:rPr>
        <w:t xml:space="preserve">K-A </w:t>
      </w:r>
      <w:r w:rsidR="00611E44">
        <w:rPr>
          <w:b/>
          <w:bCs/>
          <w:i/>
          <w:iCs/>
          <w:lang w:val="en-US"/>
        </w:rPr>
        <w:t>/ ATTACHMENT EK-A</w:t>
      </w:r>
    </w:p>
    <w:p w:rsidR="00000000" w:rsidRDefault="00611E44">
      <w:pPr>
        <w:ind w:left="13"/>
        <w:rPr>
          <w:lang w:val="en-US"/>
        </w:rPr>
      </w:pPr>
      <w:r>
        <w:rPr>
          <w:lang w:val="en-US"/>
        </w:rPr>
        <w:t>Ön işlem görmüş europrofil barel</w:t>
      </w:r>
    </w:p>
    <w:p w:rsidR="00000000" w:rsidRDefault="00611E44">
      <w:pPr>
        <w:ind w:left="13"/>
        <w:rPr>
          <w:i/>
          <w:iCs/>
          <w:lang w:val="en-US"/>
        </w:rPr>
      </w:pPr>
      <w:r>
        <w:rPr>
          <w:i/>
          <w:iCs/>
          <w:lang w:val="en-US"/>
        </w:rPr>
        <w:t>Pre-processed European profile cylinder body</w:t>
      </w: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611E44">
      <w:pPr>
        <w:ind w:left="13"/>
        <w:rPr>
          <w:i/>
          <w:iCs/>
          <w:lang w:val="en-US"/>
        </w:rPr>
      </w:pPr>
    </w:p>
    <w:p w:rsidR="00000000" w:rsidRDefault="00BF4128">
      <w:pPr>
        <w:ind w:left="13"/>
        <w:rPr>
          <w:b/>
          <w:bCs/>
          <w:i/>
          <w:iCs/>
          <w:lang w:val="en-US"/>
        </w:rPr>
      </w:pPr>
      <w:r>
        <w:rPr>
          <w:noProof/>
          <w:lang w:eastAsia="tr-TR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6110605" cy="9319260"/>
            <wp:effectExtent l="19050" t="0" r="4445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9319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E44">
        <w:rPr>
          <w:b/>
          <w:bCs/>
          <w:lang w:val="en-US"/>
        </w:rPr>
        <w:t>E</w:t>
      </w:r>
      <w:r w:rsidR="00611E44">
        <w:rPr>
          <w:b/>
          <w:bCs/>
          <w:lang w:val="en-US"/>
        </w:rPr>
        <w:t xml:space="preserve">K-B </w:t>
      </w:r>
      <w:r w:rsidR="00611E44">
        <w:rPr>
          <w:b/>
          <w:bCs/>
          <w:i/>
          <w:iCs/>
          <w:lang w:val="en-US"/>
        </w:rPr>
        <w:t>/ ATTACHMENT EK-B</w:t>
      </w:r>
    </w:p>
    <w:p w:rsidR="00000000" w:rsidRDefault="00611E44">
      <w:pPr>
        <w:ind w:left="13"/>
        <w:rPr>
          <w:lang w:val="en-US"/>
        </w:rPr>
      </w:pPr>
      <w:r>
        <w:rPr>
          <w:lang w:val="en-US"/>
        </w:rPr>
        <w:t>İstenilen (Bitmiş) euro profil barel</w:t>
      </w:r>
    </w:p>
    <w:p w:rsidR="00000000" w:rsidRDefault="00611E44">
      <w:pPr>
        <w:ind w:left="13"/>
        <w:rPr>
          <w:i/>
          <w:iCs/>
          <w:lang w:val="en-US"/>
        </w:rPr>
      </w:pPr>
      <w:r>
        <w:rPr>
          <w:i/>
          <w:iCs/>
          <w:lang w:val="en-US"/>
        </w:rPr>
        <w:t>Desired (finished) European profile cylinder body</w:t>
      </w:r>
    </w:p>
    <w:p w:rsidR="00000000" w:rsidRDefault="00611E44">
      <w:pPr>
        <w:ind w:left="13"/>
        <w:rPr>
          <w:i/>
          <w:iCs/>
          <w:lang w:val="en-US"/>
        </w:rPr>
      </w:pPr>
    </w:p>
    <w:p w:rsidR="00611E44" w:rsidRDefault="00611E44">
      <w:pPr>
        <w:ind w:left="13"/>
        <w:rPr>
          <w:i/>
          <w:iCs/>
          <w:lang w:val="en-US"/>
        </w:rPr>
      </w:pPr>
    </w:p>
    <w:sectPr w:rsidR="00611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enQuanYi Micro Hei">
    <w:altName w:val="AVGmdBU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VGmdBU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960"/>
        </w:tabs>
        <w:ind w:left="396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4320"/>
        </w:tabs>
        <w:ind w:left="4320" w:hanging="360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960"/>
        </w:tabs>
        <w:ind w:left="3960" w:hanging="360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F4128"/>
    <w:rsid w:val="00611E44"/>
    <w:rsid w:val="00B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WenQuanYi Micro Hei" w:cs="Lohit Hindi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ralamaSimgeleri">
    <w:name w:val="Numaralama Simgeleri"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Balk">
    <w:name w:val="Başlık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Resimyazs">
    <w:name w:val="Resim yazısı"/>
    <w:basedOn w:val="Standard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Standard"/>
    <w:pPr>
      <w:suppressLineNumbers/>
    </w:pPr>
  </w:style>
  <w:style w:type="paragraph" w:customStyle="1" w:styleId="Tabloerii">
    <w:name w:val="Tablo İçeriği"/>
    <w:basedOn w:val="Standard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MKK</cp:lastModifiedBy>
  <cp:revision>2</cp:revision>
  <cp:lastPrinted>1601-01-01T00:00:00Z</cp:lastPrinted>
  <dcterms:created xsi:type="dcterms:W3CDTF">2012-03-10T10:46:00Z</dcterms:created>
  <dcterms:modified xsi:type="dcterms:W3CDTF">2012-03-10T10:46:00Z</dcterms:modified>
</cp:coreProperties>
</file>